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D6" w:rsidRDefault="00F61DD6" w:rsidP="00F61DD6">
      <w:pPr>
        <w:pStyle w:val="Titre"/>
      </w:pPr>
      <w:r>
        <w:t xml:space="preserve">Tableau des engagements Grand Prix National </w:t>
      </w:r>
      <w:proofErr w:type="spellStart"/>
      <w:r>
        <w:t>Walygator</w:t>
      </w:r>
      <w:proofErr w:type="spellEnd"/>
      <w:r>
        <w:t xml:space="preserve"> </w:t>
      </w:r>
      <w:r w:rsidR="0025465E">
        <w:t>–</w:t>
      </w:r>
      <w:r>
        <w:t xml:space="preserve"> </w:t>
      </w:r>
      <w:proofErr w:type="spellStart"/>
      <w:r>
        <w:t>A</w:t>
      </w:r>
      <w:r w:rsidR="0025465E">
        <w:t>qualand</w:t>
      </w:r>
      <w:proofErr w:type="spellEnd"/>
      <w:r w:rsidR="0025465E">
        <w:t xml:space="preserve"> </w:t>
      </w:r>
      <w:r>
        <w:t>202</w:t>
      </w:r>
      <w:r w:rsidR="00CA5148">
        <w:t>4</w:t>
      </w:r>
    </w:p>
    <w:p w:rsidR="007F6BA7" w:rsidRDefault="00002DA8" w:rsidP="00F61DD6">
      <w:pPr>
        <w:pStyle w:val="Heading1"/>
        <w:spacing w:before="5" w:line="320" w:lineRule="exact"/>
        <w:ind w:right="155"/>
      </w:pPr>
      <w:r>
        <w:t>Vendredi 28 septembre</w:t>
      </w:r>
      <w:r w:rsidR="007F6BA7">
        <w:t> </w:t>
      </w:r>
    </w:p>
    <w:p w:rsidR="00002DA8" w:rsidRDefault="007F6BA7" w:rsidP="00F61DD6">
      <w:pPr>
        <w:pStyle w:val="Heading1"/>
        <w:spacing w:before="5" w:line="320" w:lineRule="exact"/>
        <w:ind w:right="155"/>
      </w:pPr>
      <w:r>
        <w:t xml:space="preserve"> </w:t>
      </w:r>
      <w:r w:rsidRPr="007F6BA7">
        <w:rPr>
          <w:b w:val="0"/>
        </w:rPr>
        <w:t>A :</w:t>
      </w:r>
      <w:r>
        <w:rPr>
          <w:b w:val="0"/>
        </w:rPr>
        <w:t xml:space="preserve"> P.P.P </w:t>
      </w:r>
      <w:r w:rsidRPr="007F6BA7">
        <w:rPr>
          <w:b w:val="0"/>
        </w:rPr>
        <w:t xml:space="preserve"> </w:t>
      </w:r>
      <w:r>
        <w:rPr>
          <w:b w:val="0"/>
        </w:rPr>
        <w:t>É</w:t>
      </w:r>
      <w:r w:rsidRPr="007F6BA7">
        <w:rPr>
          <w:b w:val="0"/>
        </w:rPr>
        <w:t>coles primaires - B : Non-licenciés -  de 18 ans -  C : Non-licenciés + de 18 ans</w:t>
      </w:r>
      <w:r w:rsidR="00D8089E">
        <w:t> </w:t>
      </w:r>
    </w:p>
    <w:p w:rsidR="00F61DD6" w:rsidRDefault="00002DA8" w:rsidP="00F61DD6">
      <w:pPr>
        <w:pStyle w:val="Heading1"/>
        <w:spacing w:before="5" w:line="320" w:lineRule="exact"/>
        <w:ind w:right="155"/>
      </w:pPr>
      <w:r>
        <w:t xml:space="preserve"> </w:t>
      </w:r>
      <w:r w:rsidR="005166EF">
        <w:t xml:space="preserve">Samedi </w:t>
      </w:r>
      <w:r w:rsidR="00CA5148">
        <w:t>29</w:t>
      </w:r>
      <w:r>
        <w:t xml:space="preserve"> s</w:t>
      </w:r>
      <w:r w:rsidR="005166EF">
        <w:t>eptembre</w:t>
      </w:r>
    </w:p>
    <w:p w:rsidR="00F61DD6" w:rsidRDefault="00F61DD6" w:rsidP="00F61DD6">
      <w:pPr>
        <w:pStyle w:val="Corpsdetexte"/>
        <w:spacing w:line="274" w:lineRule="exact"/>
        <w:ind w:right="159"/>
      </w:pPr>
      <w:r>
        <w:t xml:space="preserve">D : </w:t>
      </w:r>
      <w:proofErr w:type="spellStart"/>
      <w:r>
        <w:t>Nc</w:t>
      </w:r>
      <w:proofErr w:type="spellEnd"/>
      <w:r>
        <w:t xml:space="preserve">-799 pts - E : 1699 pts - F: Toutes Série Dames - G </w:t>
      </w:r>
      <w:proofErr w:type="gramStart"/>
      <w:r>
        <w:t>:</w:t>
      </w:r>
      <w:proofErr w:type="spellStart"/>
      <w:r>
        <w:t>Nc</w:t>
      </w:r>
      <w:proofErr w:type="spellEnd"/>
      <w:proofErr w:type="gramEnd"/>
      <w:r>
        <w:t xml:space="preserve">-699 pts - H: </w:t>
      </w:r>
      <w:proofErr w:type="spellStart"/>
      <w:r>
        <w:t>Nc</w:t>
      </w:r>
      <w:proofErr w:type="spellEnd"/>
      <w:r>
        <w:t xml:space="preserve"> - 1199 pts - I: </w:t>
      </w:r>
      <w:proofErr w:type="spellStart"/>
      <w:r>
        <w:t>Nc</w:t>
      </w:r>
      <w:proofErr w:type="spellEnd"/>
      <w:r>
        <w:t xml:space="preserve">-1899 pts - J: </w:t>
      </w:r>
      <w:proofErr w:type="spellStart"/>
      <w:r>
        <w:t>Nc</w:t>
      </w:r>
      <w:proofErr w:type="spellEnd"/>
      <w:r>
        <w:t xml:space="preserve">-1399 pts - k : </w:t>
      </w:r>
      <w:proofErr w:type="spellStart"/>
      <w:r>
        <w:t>Nc</w:t>
      </w:r>
      <w:proofErr w:type="spellEnd"/>
      <w:r>
        <w:t>-Numéro 400</w:t>
      </w:r>
    </w:p>
    <w:p w:rsidR="005166EF" w:rsidRDefault="005166EF" w:rsidP="005166EF">
      <w:pPr>
        <w:pStyle w:val="Heading1"/>
        <w:spacing w:before="6"/>
      </w:pPr>
      <w:r>
        <w:t xml:space="preserve">Dimanche </w:t>
      </w:r>
      <w:r w:rsidR="00CA5148">
        <w:t>30 septembre</w:t>
      </w:r>
      <w:r>
        <w:t xml:space="preserve"> </w:t>
      </w:r>
    </w:p>
    <w:p w:rsidR="00F61DD6" w:rsidRPr="005166EF" w:rsidRDefault="00F61DD6" w:rsidP="005166EF">
      <w:pPr>
        <w:pStyle w:val="Heading1"/>
        <w:spacing w:before="6"/>
        <w:rPr>
          <w:b w:val="0"/>
          <w:sz w:val="24"/>
          <w:szCs w:val="24"/>
        </w:rPr>
      </w:pPr>
      <w:r w:rsidRPr="005166EF">
        <w:rPr>
          <w:b w:val="0"/>
          <w:sz w:val="24"/>
          <w:szCs w:val="24"/>
        </w:rPr>
        <w:t xml:space="preserve">L: </w:t>
      </w:r>
      <w:proofErr w:type="spellStart"/>
      <w:r w:rsidRPr="005166EF">
        <w:rPr>
          <w:b w:val="0"/>
          <w:sz w:val="24"/>
          <w:szCs w:val="24"/>
        </w:rPr>
        <w:t>Nc</w:t>
      </w:r>
      <w:proofErr w:type="spellEnd"/>
      <w:r w:rsidRPr="005166EF">
        <w:rPr>
          <w:b w:val="0"/>
          <w:sz w:val="24"/>
          <w:szCs w:val="24"/>
        </w:rPr>
        <w:t xml:space="preserve">-1799 pts - M : </w:t>
      </w:r>
      <w:proofErr w:type="spellStart"/>
      <w:r w:rsidRPr="005166EF">
        <w:rPr>
          <w:b w:val="0"/>
          <w:sz w:val="24"/>
          <w:szCs w:val="24"/>
        </w:rPr>
        <w:t>Nc</w:t>
      </w:r>
      <w:proofErr w:type="spellEnd"/>
      <w:r w:rsidRPr="005166EF">
        <w:rPr>
          <w:b w:val="0"/>
          <w:sz w:val="24"/>
          <w:szCs w:val="24"/>
        </w:rPr>
        <w:t>-1099 pts -</w:t>
      </w:r>
      <w:proofErr w:type="spellStart"/>
      <w:r w:rsidRPr="005166EF">
        <w:rPr>
          <w:b w:val="0"/>
          <w:sz w:val="24"/>
          <w:szCs w:val="24"/>
        </w:rPr>
        <w:t>N:Toutes</w:t>
      </w:r>
      <w:proofErr w:type="spellEnd"/>
      <w:r w:rsidRPr="005166EF">
        <w:rPr>
          <w:b w:val="0"/>
          <w:sz w:val="24"/>
          <w:szCs w:val="24"/>
        </w:rPr>
        <w:t xml:space="preserve"> série mixte - O: </w:t>
      </w:r>
      <w:proofErr w:type="spellStart"/>
      <w:r w:rsidRPr="005166EF">
        <w:rPr>
          <w:b w:val="0"/>
          <w:sz w:val="24"/>
          <w:szCs w:val="24"/>
        </w:rPr>
        <w:t>Nc</w:t>
      </w:r>
      <w:proofErr w:type="spellEnd"/>
      <w:r w:rsidRPr="005166EF">
        <w:rPr>
          <w:b w:val="0"/>
          <w:sz w:val="24"/>
          <w:szCs w:val="24"/>
        </w:rPr>
        <w:t xml:space="preserve">-1299 pts - P: </w:t>
      </w:r>
      <w:proofErr w:type="spellStart"/>
      <w:r w:rsidRPr="005166EF">
        <w:rPr>
          <w:b w:val="0"/>
          <w:sz w:val="24"/>
          <w:szCs w:val="24"/>
        </w:rPr>
        <w:t>Nc</w:t>
      </w:r>
      <w:proofErr w:type="spellEnd"/>
      <w:r w:rsidRPr="005166EF">
        <w:rPr>
          <w:b w:val="0"/>
          <w:sz w:val="24"/>
          <w:szCs w:val="24"/>
        </w:rPr>
        <w:t xml:space="preserve">-non numéroté - Q : Nc -1499 pts - R : </w:t>
      </w:r>
      <w:proofErr w:type="spellStart"/>
      <w:r w:rsidRPr="005166EF">
        <w:rPr>
          <w:b w:val="0"/>
          <w:sz w:val="24"/>
          <w:szCs w:val="24"/>
        </w:rPr>
        <w:t>Nc</w:t>
      </w:r>
      <w:proofErr w:type="spellEnd"/>
      <w:r w:rsidRPr="005166EF">
        <w:rPr>
          <w:b w:val="0"/>
          <w:sz w:val="24"/>
          <w:szCs w:val="24"/>
        </w:rPr>
        <w:t>- Numéroté 500</w:t>
      </w:r>
    </w:p>
    <w:p w:rsidR="00F61DD6" w:rsidRDefault="00F61DD6" w:rsidP="00F61DD6">
      <w:pPr>
        <w:pStyle w:val="Corpsdetexte"/>
        <w:spacing w:before="8" w:line="240" w:lineRule="auto"/>
        <w:ind w:left="0"/>
        <w:jc w:val="left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4"/>
        <w:gridCol w:w="1443"/>
        <w:gridCol w:w="1023"/>
        <w:gridCol w:w="2945"/>
        <w:gridCol w:w="401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9"/>
        <w:gridCol w:w="377"/>
        <w:gridCol w:w="377"/>
        <w:gridCol w:w="377"/>
        <w:gridCol w:w="442"/>
        <w:gridCol w:w="444"/>
        <w:gridCol w:w="444"/>
      </w:tblGrid>
      <w:tr w:rsidR="00F61DD6" w:rsidTr="0062508C">
        <w:trPr>
          <w:trHeight w:val="275"/>
        </w:trPr>
        <w:tc>
          <w:tcPr>
            <w:tcW w:w="3274" w:type="dxa"/>
            <w:vMerge w:val="restart"/>
            <w:shd w:val="clear" w:color="auto" w:fill="D8D8D8"/>
          </w:tcPr>
          <w:p w:rsidR="00F61DD6" w:rsidRDefault="00F61DD6" w:rsidP="0062508C">
            <w:pPr>
              <w:pStyle w:val="TableParagraph"/>
              <w:spacing w:before="138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 </w:t>
            </w:r>
            <w:proofErr w:type="spellStart"/>
            <w:r>
              <w:rPr>
                <w:b/>
                <w:sz w:val="24"/>
              </w:rPr>
              <w:t>Prénom</w:t>
            </w:r>
            <w:proofErr w:type="spellEnd"/>
          </w:p>
        </w:tc>
        <w:tc>
          <w:tcPr>
            <w:tcW w:w="1443" w:type="dxa"/>
            <w:vMerge w:val="restart"/>
            <w:shd w:val="clear" w:color="auto" w:fill="D8D8D8"/>
          </w:tcPr>
          <w:p w:rsidR="00F61DD6" w:rsidRDefault="00F61DD6" w:rsidP="0062508C">
            <w:pPr>
              <w:pStyle w:val="TableParagraph"/>
              <w:spacing w:before="138"/>
              <w:ind w:left="1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N°Licence</w:t>
            </w:r>
            <w:proofErr w:type="spellEnd"/>
          </w:p>
        </w:tc>
        <w:tc>
          <w:tcPr>
            <w:tcW w:w="1023" w:type="dxa"/>
            <w:vMerge w:val="restart"/>
            <w:shd w:val="clear" w:color="auto" w:fill="D8D8D8"/>
          </w:tcPr>
          <w:p w:rsidR="00F61DD6" w:rsidRDefault="00F61DD6" w:rsidP="0062508C">
            <w:pPr>
              <w:pStyle w:val="TableParagraph"/>
              <w:spacing w:before="138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2945" w:type="dxa"/>
            <w:vMerge w:val="restart"/>
            <w:shd w:val="clear" w:color="auto" w:fill="D8D8D8"/>
          </w:tcPr>
          <w:p w:rsidR="00F61DD6" w:rsidRDefault="00F61DD6" w:rsidP="0062508C">
            <w:pPr>
              <w:pStyle w:val="TableParagraph"/>
              <w:spacing w:before="138"/>
              <w:ind w:left="1194" w:right="1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Club</w:t>
            </w:r>
          </w:p>
        </w:tc>
        <w:tc>
          <w:tcPr>
            <w:tcW w:w="7011" w:type="dxa"/>
            <w:gridSpan w:val="18"/>
            <w:shd w:val="clear" w:color="auto" w:fill="CCCCCC"/>
          </w:tcPr>
          <w:p w:rsidR="00F61DD6" w:rsidRDefault="00002DA8" w:rsidP="0062508C">
            <w:pPr>
              <w:pStyle w:val="TableParagraph"/>
              <w:spacing w:line="256" w:lineRule="exact"/>
              <w:ind w:left="19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28/09 - </w:t>
            </w:r>
            <w:r w:rsidR="00CA5148">
              <w:rPr>
                <w:b/>
                <w:sz w:val="24"/>
              </w:rPr>
              <w:t>29/09</w:t>
            </w:r>
            <w:r>
              <w:rPr>
                <w:b/>
                <w:sz w:val="24"/>
              </w:rPr>
              <w:t xml:space="preserve"> </w:t>
            </w:r>
            <w:r w:rsidR="00CA5148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 w:rsidR="00CA5148">
              <w:rPr>
                <w:b/>
                <w:sz w:val="24"/>
              </w:rPr>
              <w:t>30/09</w:t>
            </w:r>
          </w:p>
        </w:tc>
      </w:tr>
      <w:tr w:rsidR="00F61DD6" w:rsidTr="0062508C">
        <w:trPr>
          <w:trHeight w:val="275"/>
        </w:trPr>
        <w:tc>
          <w:tcPr>
            <w:tcW w:w="3274" w:type="dxa"/>
            <w:vMerge/>
            <w:tcBorders>
              <w:top w:val="nil"/>
            </w:tcBorders>
            <w:shd w:val="clear" w:color="auto" w:fill="D8D8D8"/>
          </w:tcPr>
          <w:p w:rsidR="00F61DD6" w:rsidRDefault="00F61DD6" w:rsidP="0062508C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D8D8D8"/>
          </w:tcPr>
          <w:p w:rsidR="00F61DD6" w:rsidRDefault="00F61DD6" w:rsidP="0062508C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D8D8D8"/>
          </w:tcPr>
          <w:p w:rsidR="00F61DD6" w:rsidRDefault="00F61DD6" w:rsidP="0062508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D8D8D8"/>
          </w:tcPr>
          <w:p w:rsidR="00F61DD6" w:rsidRDefault="00F61DD6" w:rsidP="0062508C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379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377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442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44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444" w:type="dxa"/>
            <w:shd w:val="clear" w:color="auto" w:fill="D8D8D8"/>
          </w:tcPr>
          <w:p w:rsidR="00F61DD6" w:rsidRDefault="00F61DD6" w:rsidP="0062508C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</w:tr>
      <w:tr w:rsidR="00F61DD6" w:rsidTr="0062508C">
        <w:trPr>
          <w:trHeight w:val="306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287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285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309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285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285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287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306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285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287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  <w:tr w:rsidR="00F61DD6" w:rsidTr="0062508C">
        <w:trPr>
          <w:trHeight w:val="306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309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306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309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306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309"/>
        </w:trPr>
        <w:tc>
          <w:tcPr>
            <w:tcW w:w="327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44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1023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2945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01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9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377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2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  <w:tc>
          <w:tcPr>
            <w:tcW w:w="444" w:type="dxa"/>
          </w:tcPr>
          <w:p w:rsidR="00F61DD6" w:rsidRDefault="00F61DD6" w:rsidP="0062508C">
            <w:pPr>
              <w:pStyle w:val="TableParagraph"/>
            </w:pPr>
          </w:p>
        </w:tc>
      </w:tr>
      <w:tr w:rsidR="00F61DD6" w:rsidTr="0062508C">
        <w:trPr>
          <w:trHeight w:val="285"/>
        </w:trPr>
        <w:tc>
          <w:tcPr>
            <w:tcW w:w="3274" w:type="dxa"/>
            <w:shd w:val="clear" w:color="auto" w:fill="CCCCCC"/>
          </w:tcPr>
          <w:p w:rsidR="00F61DD6" w:rsidRDefault="00F61DD6" w:rsidP="0062508C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d’engagements</w:t>
            </w:r>
            <w:proofErr w:type="spellEnd"/>
          </w:p>
        </w:tc>
        <w:tc>
          <w:tcPr>
            <w:tcW w:w="1443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CCCCCC"/>
          </w:tcPr>
          <w:p w:rsidR="00F61DD6" w:rsidRDefault="00F61DD6" w:rsidP="0062508C">
            <w:pPr>
              <w:pStyle w:val="TableParagraph"/>
              <w:rPr>
                <w:sz w:val="20"/>
              </w:rPr>
            </w:pPr>
          </w:p>
        </w:tc>
      </w:tr>
    </w:tbl>
    <w:p w:rsidR="00F61DD6" w:rsidRPr="00F61DD6" w:rsidRDefault="00F61DD6" w:rsidP="00F61DD6">
      <w:pPr>
        <w:pStyle w:val="Paragraphedeliste"/>
        <w:widowControl w:val="0"/>
        <w:numPr>
          <w:ilvl w:val="0"/>
          <w:numId w:val="8"/>
        </w:numPr>
        <w:tabs>
          <w:tab w:val="left" w:pos="3359"/>
          <w:tab w:val="left" w:pos="3360"/>
        </w:tabs>
        <w:suppressAutoHyphens w:val="0"/>
        <w:autoSpaceDE w:val="0"/>
        <w:autoSpaceDN w:val="0"/>
        <w:spacing w:before="125"/>
        <w:contextualSpacing w:val="0"/>
        <w:rPr>
          <w:u w:val="none"/>
        </w:rPr>
      </w:pPr>
      <w:r w:rsidRPr="00F61DD6">
        <w:rPr>
          <w:u w:val="none"/>
        </w:rPr>
        <w:t>Tarifs inscriptions : samedi et dimanche 3 tableaux maximum par jour.</w:t>
      </w:r>
    </w:p>
    <w:p w:rsidR="009428C3" w:rsidRPr="00CB0C5D" w:rsidRDefault="00F61DD6" w:rsidP="00CB0C5D">
      <w:pPr>
        <w:pStyle w:val="Paragraphedeliste"/>
        <w:widowControl w:val="0"/>
        <w:numPr>
          <w:ilvl w:val="1"/>
          <w:numId w:val="8"/>
        </w:numPr>
        <w:tabs>
          <w:tab w:val="left" w:pos="4893"/>
          <w:tab w:val="left" w:pos="4894"/>
        </w:tabs>
        <w:suppressAutoHyphens w:val="0"/>
        <w:autoSpaceDE w:val="0"/>
        <w:autoSpaceDN w:val="0"/>
        <w:spacing w:before="125"/>
        <w:ind w:hanging="361"/>
        <w:contextualSpacing w:val="0"/>
        <w:rPr>
          <w:b w:val="0"/>
          <w:bCs/>
          <w:iCs/>
          <w:sz w:val="44"/>
          <w:szCs w:val="44"/>
          <w:u w:val="none"/>
        </w:rPr>
      </w:pPr>
      <w:r w:rsidRPr="00CB0C5D">
        <w:rPr>
          <w:sz w:val="20"/>
          <w:u w:val="none"/>
        </w:rPr>
        <w:t xml:space="preserve">9€ le tableau - 17 € 2 tableaux - 23€ 3 tableaux </w:t>
      </w:r>
    </w:p>
    <w:sectPr w:rsidR="009428C3" w:rsidRPr="00CB0C5D" w:rsidSect="00783105">
      <w:pgSz w:w="16838" w:h="11906" w:orient="landscape"/>
      <w:pgMar w:top="1021" w:right="737" w:bottom="1021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</w:abstractNum>
  <w:abstractNum w:abstractNumId="3">
    <w:nsid w:val="00000006"/>
    <w:multiLevelType w:val="multilevel"/>
    <w:tmpl w:val="C6EA758A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0000000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>
    <w:nsid w:val="22D33E47"/>
    <w:multiLevelType w:val="hybridMultilevel"/>
    <w:tmpl w:val="E5E051EE"/>
    <w:lvl w:ilvl="0" w:tplc="85A0B75A">
      <w:numFmt w:val="bullet"/>
      <w:lvlText w:val="●"/>
      <w:lvlJc w:val="left"/>
      <w:pPr>
        <w:ind w:left="33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63C32AA">
      <w:numFmt w:val="bullet"/>
      <w:lvlText w:val="●"/>
      <w:lvlJc w:val="left"/>
      <w:pPr>
        <w:ind w:left="4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2" w:tplc="159EC22C">
      <w:numFmt w:val="bullet"/>
      <w:lvlText w:val="•"/>
      <w:lvlJc w:val="left"/>
      <w:pPr>
        <w:ind w:left="6124" w:hanging="360"/>
      </w:pPr>
      <w:rPr>
        <w:rFonts w:hint="default"/>
        <w:lang w:val="fr-FR" w:eastAsia="en-US" w:bidi="ar-SA"/>
      </w:rPr>
    </w:lvl>
    <w:lvl w:ilvl="3" w:tplc="9B7ECEC8">
      <w:numFmt w:val="bullet"/>
      <w:lvlText w:val="•"/>
      <w:lvlJc w:val="left"/>
      <w:pPr>
        <w:ind w:left="7348" w:hanging="360"/>
      </w:pPr>
      <w:rPr>
        <w:rFonts w:hint="default"/>
        <w:lang w:val="fr-FR" w:eastAsia="en-US" w:bidi="ar-SA"/>
      </w:rPr>
    </w:lvl>
    <w:lvl w:ilvl="4" w:tplc="6870141A">
      <w:numFmt w:val="bullet"/>
      <w:lvlText w:val="•"/>
      <w:lvlJc w:val="left"/>
      <w:pPr>
        <w:ind w:left="8572" w:hanging="360"/>
      </w:pPr>
      <w:rPr>
        <w:rFonts w:hint="default"/>
        <w:lang w:val="fr-FR" w:eastAsia="en-US" w:bidi="ar-SA"/>
      </w:rPr>
    </w:lvl>
    <w:lvl w:ilvl="5" w:tplc="7E305B7C">
      <w:numFmt w:val="bullet"/>
      <w:lvlText w:val="•"/>
      <w:lvlJc w:val="left"/>
      <w:pPr>
        <w:ind w:left="9797" w:hanging="360"/>
      </w:pPr>
      <w:rPr>
        <w:rFonts w:hint="default"/>
        <w:lang w:val="fr-FR" w:eastAsia="en-US" w:bidi="ar-SA"/>
      </w:rPr>
    </w:lvl>
    <w:lvl w:ilvl="6" w:tplc="FEA21678">
      <w:numFmt w:val="bullet"/>
      <w:lvlText w:val="•"/>
      <w:lvlJc w:val="left"/>
      <w:pPr>
        <w:ind w:left="11021" w:hanging="360"/>
      </w:pPr>
      <w:rPr>
        <w:rFonts w:hint="default"/>
        <w:lang w:val="fr-FR" w:eastAsia="en-US" w:bidi="ar-SA"/>
      </w:rPr>
    </w:lvl>
    <w:lvl w:ilvl="7" w:tplc="4978F1A8">
      <w:numFmt w:val="bullet"/>
      <w:lvlText w:val="•"/>
      <w:lvlJc w:val="left"/>
      <w:pPr>
        <w:ind w:left="12245" w:hanging="360"/>
      </w:pPr>
      <w:rPr>
        <w:rFonts w:hint="default"/>
        <w:lang w:val="fr-FR" w:eastAsia="en-US" w:bidi="ar-SA"/>
      </w:rPr>
    </w:lvl>
    <w:lvl w:ilvl="8" w:tplc="74B0ED60">
      <w:numFmt w:val="bullet"/>
      <w:lvlText w:val="•"/>
      <w:lvlJc w:val="left"/>
      <w:pPr>
        <w:ind w:left="13469" w:hanging="360"/>
      </w:pPr>
      <w:rPr>
        <w:rFonts w:hint="default"/>
        <w:lang w:val="fr-FR" w:eastAsia="en-US" w:bidi="ar-SA"/>
      </w:rPr>
    </w:lvl>
  </w:abstractNum>
  <w:abstractNum w:abstractNumId="7">
    <w:nsid w:val="3FFA21C7"/>
    <w:multiLevelType w:val="hybridMultilevel"/>
    <w:tmpl w:val="28221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B1CA4"/>
    <w:rsid w:val="00002DA8"/>
    <w:rsid w:val="00007108"/>
    <w:rsid w:val="00010832"/>
    <w:rsid w:val="0002345B"/>
    <w:rsid w:val="00025190"/>
    <w:rsid w:val="0004066B"/>
    <w:rsid w:val="0004556F"/>
    <w:rsid w:val="000518E3"/>
    <w:rsid w:val="00051F0A"/>
    <w:rsid w:val="000B1CA4"/>
    <w:rsid w:val="000C59DB"/>
    <w:rsid w:val="000D0743"/>
    <w:rsid w:val="000F2BA9"/>
    <w:rsid w:val="0011013C"/>
    <w:rsid w:val="00110390"/>
    <w:rsid w:val="00112E14"/>
    <w:rsid w:val="00187D3E"/>
    <w:rsid w:val="00194945"/>
    <w:rsid w:val="001E1914"/>
    <w:rsid w:val="00250D15"/>
    <w:rsid w:val="0025465E"/>
    <w:rsid w:val="00265A22"/>
    <w:rsid w:val="00267CD9"/>
    <w:rsid w:val="00271B30"/>
    <w:rsid w:val="00292A01"/>
    <w:rsid w:val="0029456B"/>
    <w:rsid w:val="002B62D7"/>
    <w:rsid w:val="002E1411"/>
    <w:rsid w:val="002E594A"/>
    <w:rsid w:val="0030081B"/>
    <w:rsid w:val="00305A8C"/>
    <w:rsid w:val="00336AC7"/>
    <w:rsid w:val="00354122"/>
    <w:rsid w:val="003640D3"/>
    <w:rsid w:val="00366606"/>
    <w:rsid w:val="00385E6B"/>
    <w:rsid w:val="00392EE2"/>
    <w:rsid w:val="003A02C5"/>
    <w:rsid w:val="003A0351"/>
    <w:rsid w:val="004E3335"/>
    <w:rsid w:val="004E4131"/>
    <w:rsid w:val="005166EF"/>
    <w:rsid w:val="005212F9"/>
    <w:rsid w:val="00525E02"/>
    <w:rsid w:val="00525EA6"/>
    <w:rsid w:val="00555D28"/>
    <w:rsid w:val="00557095"/>
    <w:rsid w:val="00561E18"/>
    <w:rsid w:val="00596468"/>
    <w:rsid w:val="005A2D51"/>
    <w:rsid w:val="005C261E"/>
    <w:rsid w:val="005D4712"/>
    <w:rsid w:val="005D5DBC"/>
    <w:rsid w:val="006053B9"/>
    <w:rsid w:val="00621DC3"/>
    <w:rsid w:val="006321A6"/>
    <w:rsid w:val="006404BA"/>
    <w:rsid w:val="00677F68"/>
    <w:rsid w:val="00683A13"/>
    <w:rsid w:val="006B3AAD"/>
    <w:rsid w:val="006B6103"/>
    <w:rsid w:val="006B6787"/>
    <w:rsid w:val="00700CAA"/>
    <w:rsid w:val="00702F3D"/>
    <w:rsid w:val="007323BA"/>
    <w:rsid w:val="0074145F"/>
    <w:rsid w:val="007576AD"/>
    <w:rsid w:val="00783105"/>
    <w:rsid w:val="00783D69"/>
    <w:rsid w:val="00784CF4"/>
    <w:rsid w:val="00795FCA"/>
    <w:rsid w:val="007B3B36"/>
    <w:rsid w:val="007E2CD0"/>
    <w:rsid w:val="007F4D01"/>
    <w:rsid w:val="007F6BA7"/>
    <w:rsid w:val="00836C08"/>
    <w:rsid w:val="008540F8"/>
    <w:rsid w:val="0086776F"/>
    <w:rsid w:val="0090503F"/>
    <w:rsid w:val="00912E09"/>
    <w:rsid w:val="0091338D"/>
    <w:rsid w:val="009428C3"/>
    <w:rsid w:val="00945CFD"/>
    <w:rsid w:val="00964A1F"/>
    <w:rsid w:val="00995D78"/>
    <w:rsid w:val="009A025A"/>
    <w:rsid w:val="00A00C91"/>
    <w:rsid w:val="00A12CB9"/>
    <w:rsid w:val="00A406FB"/>
    <w:rsid w:val="00A47F7E"/>
    <w:rsid w:val="00A512FC"/>
    <w:rsid w:val="00A828E9"/>
    <w:rsid w:val="00AB3990"/>
    <w:rsid w:val="00AD4255"/>
    <w:rsid w:val="00B1261B"/>
    <w:rsid w:val="00B179F9"/>
    <w:rsid w:val="00B20930"/>
    <w:rsid w:val="00B54E0B"/>
    <w:rsid w:val="00B81E12"/>
    <w:rsid w:val="00B866B7"/>
    <w:rsid w:val="00B94B55"/>
    <w:rsid w:val="00B97EA5"/>
    <w:rsid w:val="00BE700B"/>
    <w:rsid w:val="00C07921"/>
    <w:rsid w:val="00C113E7"/>
    <w:rsid w:val="00C23DE9"/>
    <w:rsid w:val="00C27578"/>
    <w:rsid w:val="00C57052"/>
    <w:rsid w:val="00C61224"/>
    <w:rsid w:val="00C639C4"/>
    <w:rsid w:val="00C74684"/>
    <w:rsid w:val="00CA5148"/>
    <w:rsid w:val="00CA724D"/>
    <w:rsid w:val="00CB0C5D"/>
    <w:rsid w:val="00CD54AF"/>
    <w:rsid w:val="00CF2135"/>
    <w:rsid w:val="00D365C7"/>
    <w:rsid w:val="00D47DDF"/>
    <w:rsid w:val="00D60714"/>
    <w:rsid w:val="00D8089E"/>
    <w:rsid w:val="00D83EE1"/>
    <w:rsid w:val="00D84638"/>
    <w:rsid w:val="00DB0B96"/>
    <w:rsid w:val="00DE368A"/>
    <w:rsid w:val="00E2674B"/>
    <w:rsid w:val="00E53D05"/>
    <w:rsid w:val="00E57BA4"/>
    <w:rsid w:val="00E60C82"/>
    <w:rsid w:val="00E74CC9"/>
    <w:rsid w:val="00E864C6"/>
    <w:rsid w:val="00E96D7C"/>
    <w:rsid w:val="00EA1069"/>
    <w:rsid w:val="00F61DD6"/>
    <w:rsid w:val="00F61FF8"/>
    <w:rsid w:val="00F80734"/>
    <w:rsid w:val="00F80EFF"/>
    <w:rsid w:val="00F9250F"/>
    <w:rsid w:val="00F95A8C"/>
    <w:rsid w:val="00FA6B22"/>
    <w:rsid w:val="00FB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A4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B1CA4"/>
    <w:rPr>
      <w:color w:val="0000FF"/>
      <w:u w:val="single"/>
    </w:rPr>
  </w:style>
  <w:style w:type="paragraph" w:customStyle="1" w:styleId="Default">
    <w:name w:val="Default"/>
    <w:rsid w:val="000B1C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1"/>
    <w:qFormat/>
    <w:rsid w:val="008540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1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61DD6"/>
    <w:pPr>
      <w:widowControl w:val="0"/>
      <w:suppressAutoHyphens w:val="0"/>
      <w:autoSpaceDE w:val="0"/>
      <w:autoSpaceDN w:val="0"/>
      <w:spacing w:line="273" w:lineRule="exact"/>
      <w:ind w:left="535"/>
      <w:jc w:val="center"/>
    </w:pPr>
    <w:rPr>
      <w:b w:val="0"/>
      <w:i w:val="0"/>
      <w:u w:val="none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1DD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61DD6"/>
    <w:pPr>
      <w:widowControl w:val="0"/>
      <w:suppressAutoHyphens w:val="0"/>
      <w:autoSpaceDE w:val="0"/>
      <w:autoSpaceDN w:val="0"/>
      <w:spacing w:before="4" w:line="319" w:lineRule="exact"/>
      <w:ind w:left="535" w:right="153"/>
      <w:jc w:val="center"/>
      <w:outlineLvl w:val="1"/>
    </w:pPr>
    <w:rPr>
      <w:bCs/>
      <w:i w:val="0"/>
      <w:sz w:val="28"/>
      <w:szCs w:val="28"/>
      <w:u w:val="none"/>
      <w:lang w:eastAsia="en-US"/>
    </w:rPr>
  </w:style>
  <w:style w:type="paragraph" w:styleId="Titre">
    <w:name w:val="Title"/>
    <w:basedOn w:val="Normal"/>
    <w:link w:val="TitreCar"/>
    <w:uiPriority w:val="1"/>
    <w:qFormat/>
    <w:rsid w:val="00F61DD6"/>
    <w:pPr>
      <w:widowControl w:val="0"/>
      <w:suppressAutoHyphens w:val="0"/>
      <w:autoSpaceDE w:val="0"/>
      <w:autoSpaceDN w:val="0"/>
      <w:spacing w:before="68"/>
      <w:ind w:left="535" w:right="155"/>
      <w:jc w:val="center"/>
    </w:pPr>
    <w:rPr>
      <w:b w:val="0"/>
      <w:i w:val="0"/>
      <w:sz w:val="44"/>
      <w:szCs w:val="44"/>
      <w:u w:val="none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F61DD6"/>
    <w:rPr>
      <w:rFonts w:ascii="Times New Roman" w:eastAsia="Times New Roman" w:hAnsi="Times New Roman" w:cs="Times New Roman"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F61DD6"/>
    <w:pPr>
      <w:widowControl w:val="0"/>
      <w:suppressAutoHyphens w:val="0"/>
      <w:autoSpaceDE w:val="0"/>
      <w:autoSpaceDN w:val="0"/>
    </w:pPr>
    <w:rPr>
      <w:b w:val="0"/>
      <w:i w:val="0"/>
      <w:sz w:val="22"/>
      <w:szCs w:val="22"/>
      <w:u w:val="no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 de table passageois</dc:creator>
  <cp:lastModifiedBy>Arnaud</cp:lastModifiedBy>
  <cp:revision>2</cp:revision>
  <cp:lastPrinted>2024-07-16T17:35:00Z</cp:lastPrinted>
  <dcterms:created xsi:type="dcterms:W3CDTF">2024-07-17T14:01:00Z</dcterms:created>
  <dcterms:modified xsi:type="dcterms:W3CDTF">2024-07-17T14:01:00Z</dcterms:modified>
</cp:coreProperties>
</file>